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5C4440" w:rsidRDefault="005C4440" w:rsidP="005C4440">
      <w:pPr>
        <w:jc w:val="right"/>
        <w:rPr>
          <w:b/>
          <w:u w:val="single"/>
        </w:rPr>
      </w:pPr>
    </w:p>
    <w:p w:rsidR="005C4440" w:rsidRDefault="005C4440" w:rsidP="005C4440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5C4440" w:rsidRDefault="005C4440" w:rsidP="005C4440">
      <w:pPr>
        <w:jc w:val="right"/>
        <w:rPr>
          <w:b/>
          <w:u w:val="single"/>
        </w:rPr>
      </w:pPr>
    </w:p>
    <w:p w:rsidR="005C4440" w:rsidRDefault="005C4440" w:rsidP="005C4440">
      <w:pPr>
        <w:rPr>
          <w:b/>
          <w:u w:val="single"/>
        </w:rPr>
      </w:pPr>
    </w:p>
    <w:p w:rsidR="005C4440" w:rsidRPr="00852EA1" w:rsidRDefault="005C4440" w:rsidP="005C4440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5C4440" w:rsidRDefault="005C4440" w:rsidP="005C4440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5C4440" w:rsidRDefault="005C4440" w:rsidP="005C4440">
      <w:pPr>
        <w:rPr>
          <w:sz w:val="20"/>
        </w:rPr>
      </w:pPr>
    </w:p>
    <w:p w:rsidR="005C4440" w:rsidRDefault="005C4440" w:rsidP="005C4440">
      <w:pPr>
        <w:rPr>
          <w:sz w:val="20"/>
        </w:rPr>
      </w:pPr>
    </w:p>
    <w:p w:rsidR="005C4440" w:rsidRDefault="005C4440" w:rsidP="005C4440">
      <w:pPr>
        <w:rPr>
          <w:sz w:val="20"/>
        </w:rPr>
      </w:pPr>
    </w:p>
    <w:p w:rsidR="005C4440" w:rsidRPr="00852EA1" w:rsidRDefault="005C4440" w:rsidP="005C4440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5C4440" w:rsidRPr="00852EA1" w:rsidRDefault="005C4440" w:rsidP="005C4440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5C4440" w:rsidRPr="00852EA1" w:rsidRDefault="005C4440" w:rsidP="005C4440">
      <w:pPr>
        <w:jc w:val="center"/>
        <w:rPr>
          <w:b/>
          <w:i/>
        </w:rPr>
      </w:pPr>
    </w:p>
    <w:p w:rsidR="005C4440" w:rsidRDefault="005C4440" w:rsidP="00D63676">
      <w:pPr>
        <w:spacing w:line="276" w:lineRule="auto"/>
        <w:jc w:val="both"/>
      </w:pPr>
      <w:r>
        <w:t>Przystępując do postępowania o udzielenie zamówienia na „</w:t>
      </w:r>
      <w:r>
        <w:rPr>
          <w:b/>
          <w:i/>
          <w:szCs w:val="32"/>
        </w:rPr>
        <w:t xml:space="preserve">Dostawa artykułów biurowych, papieru kserograficznego oraz materiałów eksploatacyjnych do drukarek dla Świętokrzyskiej Wojewódzkiej Komendy OHP w ramach </w:t>
      </w:r>
      <w:r w:rsidRPr="00B33906">
        <w:rPr>
          <w:b/>
          <w:i/>
          <w:szCs w:val="32"/>
        </w:rPr>
        <w:t>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>
        <w:rPr>
          <w:b/>
          <w:i/>
          <w:szCs w:val="32"/>
        </w:rPr>
        <w:t>z</w:t>
      </w:r>
      <w:r w:rsidRPr="00B33906">
        <w:rPr>
          <w:b/>
          <w:i/>
          <w:szCs w:val="32"/>
        </w:rPr>
        <w:t xml:space="preserve"> Inicjatywy na rzecz zatrudnienia ludzi młodych</w:t>
      </w:r>
      <w:r>
        <w:rPr>
          <w:b/>
          <w:i/>
          <w:szCs w:val="32"/>
        </w:rPr>
        <w:t xml:space="preserve">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FC5199" w:rsidRPr="0061325C" w:rsidRDefault="00FC5199" w:rsidP="00FC5199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>
        <w:rPr>
          <w:spacing w:val="4"/>
        </w:rPr>
        <w:t xml:space="preserve"> </w:t>
      </w:r>
      <w:r w:rsidRPr="00EB0C96">
        <w:rPr>
          <w:b/>
          <w:spacing w:val="4"/>
        </w:rPr>
        <w:t>/ należymy</w:t>
      </w:r>
      <w:r>
        <w:rPr>
          <w:spacing w:val="4"/>
        </w:rPr>
        <w:t xml:space="preserve"> </w:t>
      </w:r>
      <w:r w:rsidRPr="0061325C">
        <w:rPr>
          <w:spacing w:val="4"/>
        </w:rPr>
        <w:t>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FC5199" w:rsidRPr="0061325C" w:rsidRDefault="00FC5199" w:rsidP="00FC5199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5C4440" w:rsidRPr="0061325C" w:rsidRDefault="005C4440" w:rsidP="005C4440">
      <w:pPr>
        <w:spacing w:line="276" w:lineRule="auto"/>
        <w:ind w:left="720"/>
        <w:jc w:val="both"/>
      </w:pPr>
    </w:p>
    <w:p w:rsidR="005C4440" w:rsidRPr="0061325C" w:rsidRDefault="005C4440" w:rsidP="005C4440">
      <w:pPr>
        <w:ind w:left="720"/>
      </w:pPr>
      <w:bookmarkStart w:id="0" w:name="_GoBack"/>
      <w:bookmarkEnd w:id="0"/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5C4440" w:rsidRPr="0061325C" w:rsidTr="000A009B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5C4440" w:rsidRPr="0061325C" w:rsidTr="000A009B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5C4440" w:rsidRPr="0061325C" w:rsidTr="000A009B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5C4440" w:rsidRPr="0061325C" w:rsidTr="000A009B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5C4440" w:rsidRPr="0061325C" w:rsidTr="000A009B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5C4440" w:rsidRPr="0061325C" w:rsidRDefault="005C4440" w:rsidP="000A00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5C4440" w:rsidRPr="0061325C" w:rsidRDefault="005C4440" w:rsidP="005C4440">
      <w:pPr>
        <w:ind w:left="720"/>
      </w:pPr>
    </w:p>
    <w:p w:rsidR="005C4440" w:rsidRPr="0061325C" w:rsidRDefault="005C4440" w:rsidP="005C4440">
      <w:pPr>
        <w:ind w:left="720"/>
      </w:pPr>
    </w:p>
    <w:p w:rsidR="005C4440" w:rsidRPr="0061325C" w:rsidRDefault="005C4440" w:rsidP="005C4440"/>
    <w:p w:rsidR="005C4440" w:rsidRPr="0061325C" w:rsidRDefault="005C4440" w:rsidP="005C4440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5C4440" w:rsidRPr="0061325C" w:rsidRDefault="005C4440" w:rsidP="005C4440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5C4440" w:rsidRPr="0061325C" w:rsidRDefault="005C4440" w:rsidP="005C4440">
      <w:pPr>
        <w:rPr>
          <w:b/>
          <w:vertAlign w:val="superscript"/>
        </w:rPr>
      </w:pPr>
    </w:p>
    <w:p w:rsidR="005C4440" w:rsidRPr="0061325C" w:rsidRDefault="005C4440" w:rsidP="005C4440">
      <w:pPr>
        <w:pBdr>
          <w:bottom w:val="single" w:sz="6" w:space="1" w:color="auto"/>
        </w:pBdr>
        <w:rPr>
          <w:b/>
          <w:vertAlign w:val="superscript"/>
        </w:rPr>
      </w:pPr>
    </w:p>
    <w:p w:rsidR="005C4440" w:rsidRPr="0061325C" w:rsidRDefault="005C4440" w:rsidP="005C4440">
      <w:pPr>
        <w:pBdr>
          <w:bottom w:val="single" w:sz="6" w:space="1" w:color="auto"/>
        </w:pBdr>
        <w:rPr>
          <w:b/>
          <w:vertAlign w:val="superscript"/>
        </w:rPr>
      </w:pPr>
    </w:p>
    <w:p w:rsidR="005C4440" w:rsidRPr="0061325C" w:rsidRDefault="005C4440" w:rsidP="005C4440">
      <w:pPr>
        <w:pBdr>
          <w:bottom w:val="single" w:sz="6" w:space="1" w:color="auto"/>
        </w:pBdr>
        <w:rPr>
          <w:b/>
          <w:vertAlign w:val="superscript"/>
        </w:rPr>
      </w:pPr>
    </w:p>
    <w:p w:rsidR="005C4440" w:rsidRPr="0061325C" w:rsidRDefault="005C4440" w:rsidP="005C4440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5C4440" w:rsidRPr="0061325C" w:rsidRDefault="005C4440" w:rsidP="005C4440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440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219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676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0C96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199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9C946A7-C039-443F-9FE0-88601D4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2B92-94BD-4260-8594-6257DCE7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1348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4</cp:revision>
  <cp:lastPrinted>2018-08-13T12:25:00Z</cp:lastPrinted>
  <dcterms:created xsi:type="dcterms:W3CDTF">2019-06-11T08:19:00Z</dcterms:created>
  <dcterms:modified xsi:type="dcterms:W3CDTF">2019-06-12T11:58:00Z</dcterms:modified>
</cp:coreProperties>
</file>